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D105" w14:textId="6F7A07BC" w:rsidR="00B7405F" w:rsidRDefault="00B7405F" w:rsidP="00AE337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14:paraId="3787B973" w14:textId="6CE2436C" w:rsidR="00CA3DD3" w:rsidRDefault="00CA3DD3" w:rsidP="00AE337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tbl>
      <w:tblPr>
        <w:tblW w:w="1267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  <w:gridCol w:w="1397"/>
        <w:gridCol w:w="1397"/>
      </w:tblGrid>
      <w:tr w:rsidR="005922EE" w:rsidRPr="002B3278" w14:paraId="50D8A6B5" w14:textId="77777777" w:rsidTr="00925797">
        <w:trPr>
          <w:gridAfter w:val="2"/>
          <w:wAfter w:w="2794" w:type="dxa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D198" w14:textId="6387A5E1" w:rsidR="005922EE" w:rsidRPr="002B3278" w:rsidRDefault="005922EE" w:rsidP="00B353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B3278">
              <w:rPr>
                <w:rFonts w:ascii="Calibri" w:hAnsi="Calibri" w:cs="Calibri"/>
                <w:b/>
                <w:bCs/>
              </w:rPr>
              <w:br w:type="page"/>
            </w:r>
            <w:r w:rsidRPr="002B327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ALL. B </w:t>
            </w:r>
            <w:r w:rsidRPr="002B3278">
              <w:rPr>
                <w:rFonts w:ascii="Calibri" w:hAnsi="Calibri" w:cs="Calibri"/>
                <w:b/>
                <w:sz w:val="28"/>
                <w:szCs w:val="28"/>
              </w:rPr>
              <w:t>GRIGLIA DI</w:t>
            </w:r>
            <w:r w:rsidR="000E06D4">
              <w:rPr>
                <w:rFonts w:ascii="Calibri" w:hAnsi="Calibri" w:cs="Calibri"/>
                <w:b/>
                <w:sz w:val="28"/>
                <w:szCs w:val="28"/>
              </w:rPr>
              <w:t xml:space="preserve"> VALUTAZIONE DEI TITOLI PER </w:t>
            </w:r>
            <w:r w:rsidR="00B353C5">
              <w:rPr>
                <w:rFonts w:ascii="Calibri" w:hAnsi="Calibri" w:cs="Calibri"/>
                <w:b/>
                <w:sz w:val="28"/>
                <w:szCs w:val="28"/>
              </w:rPr>
              <w:t>DOCENTE DI SOSTEGNO</w:t>
            </w:r>
          </w:p>
        </w:tc>
      </w:tr>
      <w:tr w:rsidR="005922EE" w:rsidRPr="002B3278" w14:paraId="20D3CC9B" w14:textId="77777777" w:rsidTr="00925797">
        <w:trPr>
          <w:gridAfter w:val="2"/>
          <w:wAfter w:w="2794" w:type="dxa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5C9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  <w:u w:val="single"/>
              </w:rPr>
              <w:t>Criteri di ammissione:</w:t>
            </w:r>
            <w:r w:rsidRPr="002B3278">
              <w:rPr>
                <w:rFonts w:ascii="Calibri" w:hAnsi="Calibri" w:cs="Calibri"/>
                <w:b/>
              </w:rPr>
              <w:t xml:space="preserve"> </w:t>
            </w:r>
          </w:p>
          <w:p w14:paraId="316C3FAE" w14:textId="77777777" w:rsidR="005922EE" w:rsidRPr="002B3278" w:rsidRDefault="005922EE" w:rsidP="005922EE">
            <w:pPr>
              <w:numPr>
                <w:ilvl w:val="0"/>
                <w:numId w:val="46"/>
              </w:num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essere docente interno per tutto il periodo dell’incarico</w:t>
            </w:r>
          </w:p>
        </w:tc>
      </w:tr>
      <w:tr w:rsidR="005922EE" w:rsidRPr="002B3278" w14:paraId="6A60DA4F" w14:textId="77777777" w:rsidTr="00925797">
        <w:trPr>
          <w:gridAfter w:val="2"/>
          <w:wAfter w:w="2794" w:type="dxa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1A57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</w:p>
          <w:p w14:paraId="26C8791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ISTRUZIONE E FORMAZIONE</w:t>
            </w:r>
          </w:p>
          <w:p w14:paraId="73DB0A99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9135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8162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725A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da compilare a cura della commissione</w:t>
            </w:r>
          </w:p>
        </w:tc>
      </w:tr>
      <w:tr w:rsidR="005922EE" w:rsidRPr="002B3278" w14:paraId="77DC67B6" w14:textId="77777777" w:rsidTr="00925797">
        <w:trPr>
          <w:gridAfter w:val="2"/>
          <w:wAfter w:w="2794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3ECF5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A1. LAUREA </w:t>
            </w:r>
          </w:p>
          <w:p w14:paraId="4BC627D4" w14:textId="77777777" w:rsidR="005922EE" w:rsidRPr="002B3278" w:rsidRDefault="005922EE" w:rsidP="00925797">
            <w:pPr>
              <w:rPr>
                <w:rFonts w:ascii="Calibri" w:hAnsi="Calibri" w:cs="Calibri"/>
                <w:b/>
                <w:bCs/>
              </w:rPr>
            </w:pPr>
            <w:r w:rsidRPr="002B3278">
              <w:rPr>
                <w:rFonts w:ascii="Calibri" w:hAnsi="Calibri" w:cs="Calibri"/>
                <w:b/>
                <w:bCs/>
              </w:rPr>
              <w:t>(vecchio ordinamento o magistrale)</w:t>
            </w:r>
          </w:p>
          <w:p w14:paraId="0BF2CC08" w14:textId="77777777" w:rsidR="005922EE" w:rsidRPr="002B3278" w:rsidRDefault="005922EE" w:rsidP="00925797">
            <w:pPr>
              <w:shd w:val="clear" w:color="auto" w:fill="FFFFFF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da 80/110 </w:t>
            </w:r>
            <w:proofErr w:type="gramStart"/>
            <w:r w:rsidRPr="002B3278">
              <w:rPr>
                <w:rFonts w:ascii="Calibri" w:hAnsi="Calibri" w:cs="Calibri"/>
              </w:rPr>
              <w:t>=  8</w:t>
            </w:r>
            <w:proofErr w:type="gramEnd"/>
            <w:r w:rsidRPr="002B3278">
              <w:rPr>
                <w:rFonts w:ascii="Calibri" w:hAnsi="Calibri" w:cs="Calibri"/>
              </w:rPr>
              <w:t xml:space="preserve"> punti</w:t>
            </w:r>
          </w:p>
          <w:p w14:paraId="7C8A047A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da 81/110 a 90/110 = 10 punti</w:t>
            </w:r>
          </w:p>
          <w:p w14:paraId="55DAB7A7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da 91/110 a 100/110=13 punti</w:t>
            </w:r>
          </w:p>
          <w:p w14:paraId="42C45AE8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da 101/110 a 110/110= 18 punti </w:t>
            </w:r>
          </w:p>
          <w:p w14:paraId="01E05CF0" w14:textId="77777777" w:rsidR="005922EE" w:rsidRPr="002B3278" w:rsidRDefault="005922EE" w:rsidP="00925797">
            <w:pPr>
              <w:rPr>
                <w:rFonts w:ascii="Calibri" w:hAnsi="Calibri" w:cs="Calibri"/>
                <w:b/>
                <w:bCs/>
              </w:rPr>
            </w:pPr>
            <w:r w:rsidRPr="002B3278">
              <w:rPr>
                <w:rFonts w:ascii="Calibri" w:hAnsi="Calibri" w:cs="Calibri"/>
              </w:rPr>
              <w:t>da 110/110 con lode = 20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A10D2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1384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ADE2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858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52E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5922EE" w:rsidRPr="002B3278" w14:paraId="2D31CA17" w14:textId="77777777" w:rsidTr="00925797">
        <w:trPr>
          <w:gridAfter w:val="2"/>
          <w:wAfter w:w="2794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B97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BA5E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6656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E84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C3D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D2B8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../20</w:t>
            </w:r>
          </w:p>
        </w:tc>
      </w:tr>
      <w:tr w:rsidR="005922EE" w:rsidRPr="002B3278" w14:paraId="16DDC54C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2A7C0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A2. LAUREA (triennale in alternativa al punto A1)</w:t>
            </w:r>
          </w:p>
          <w:p w14:paraId="4E8A50F5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80/110 = p.6 punti</w:t>
            </w:r>
          </w:p>
          <w:p w14:paraId="2B50A989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81/110 a 90/110 = 8 punti</w:t>
            </w:r>
          </w:p>
          <w:p w14:paraId="5084C123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91 a 100/110=10 punti</w:t>
            </w:r>
          </w:p>
          <w:p w14:paraId="0FF249CA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 xml:space="preserve">da 101 a 110 = 13 punti </w:t>
            </w:r>
          </w:p>
          <w:p w14:paraId="5D057757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110/110 con lode = 15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1DD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CE1F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14F4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6234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4CD1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../15</w:t>
            </w:r>
          </w:p>
        </w:tc>
      </w:tr>
      <w:tr w:rsidR="005922EE" w:rsidRPr="002B3278" w14:paraId="204E95CE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A024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A3. DIPLOMA SCUOLA SECONDARIA in alternativa al punto A1 o A2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7360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EBBC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7E8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35B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C508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../5</w:t>
            </w:r>
          </w:p>
        </w:tc>
      </w:tr>
      <w:tr w:rsidR="005922EE" w:rsidRPr="002B3278" w14:paraId="63FAE82B" w14:textId="77777777" w:rsidTr="009257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C7C5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</w:p>
          <w:p w14:paraId="015D926F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LE CERTIFICAZIONI OTTENUTE  </w:t>
            </w:r>
          </w:p>
          <w:p w14:paraId="7DC752D6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ab/>
            </w:r>
            <w:r w:rsidRPr="002B3278">
              <w:rPr>
                <w:rFonts w:ascii="Calibri" w:hAnsi="Calibri" w:cs="Calibri"/>
                <w:b/>
              </w:rPr>
              <w:tab/>
            </w:r>
            <w:r w:rsidRPr="002B3278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DA8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CDA6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2F06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2E6CB3A" w14:textId="77777777" w:rsidR="005922EE" w:rsidRPr="002B3278" w:rsidRDefault="005922EE" w:rsidP="0092579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397" w:type="dxa"/>
            <w:vAlign w:val="center"/>
          </w:tcPr>
          <w:p w14:paraId="0B0F45F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5922EE" w:rsidRPr="002B3278" w14:paraId="1510AE91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AD9D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61A68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FCE5C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5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CA3A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C7E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3777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../10</w:t>
            </w:r>
          </w:p>
        </w:tc>
      </w:tr>
      <w:tr w:rsidR="005922EE" w:rsidRPr="002B3278" w14:paraId="410CC59D" w14:textId="77777777" w:rsidTr="00925797">
        <w:trPr>
          <w:gridAfter w:val="2"/>
          <w:wAfter w:w="2794" w:type="dxa"/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BE74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</w:p>
          <w:p w14:paraId="43683072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LE ESPERIENZE</w:t>
            </w:r>
          </w:p>
          <w:p w14:paraId="0F176A1F" w14:textId="77777777" w:rsidR="005922EE" w:rsidRPr="002B3278" w:rsidRDefault="005922EE" w:rsidP="00925797">
            <w:pPr>
              <w:rPr>
                <w:rFonts w:ascii="Calibri" w:hAnsi="Calibri" w:cs="Calibri"/>
                <w:b/>
                <w:u w:val="single"/>
              </w:rPr>
            </w:pPr>
            <w:r w:rsidRPr="002B3278">
              <w:rPr>
                <w:rFonts w:ascii="Calibri" w:hAnsi="Calibri" w:cs="Calibri"/>
                <w:b/>
              </w:rPr>
              <w:t xml:space="preserve"> </w:t>
            </w:r>
            <w:r w:rsidRPr="002B3278">
              <w:rPr>
                <w:rFonts w:ascii="Calibri" w:hAnsi="Calibri" w:cs="Calibri"/>
                <w:b/>
                <w:u w:val="single"/>
              </w:rPr>
              <w:t>NELLO SPECIFICO SETTORE IN CUI SI CONCORRE</w:t>
            </w:r>
          </w:p>
          <w:p w14:paraId="104EDF89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4E0E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4D45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645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5922EE" w:rsidRPr="002B3278" w14:paraId="52856603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5FBFE" w14:textId="750546B2" w:rsidR="005922EE" w:rsidRPr="002B3278" w:rsidRDefault="009B6CEE" w:rsidP="0092579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C1. ANNI DI SERVIZIO COME DOCENTE DI SOSTEGNO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0FE96" w14:textId="155EC992" w:rsidR="005922EE" w:rsidRPr="002B3278" w:rsidRDefault="009B6CEE" w:rsidP="009257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p.to per anno</w:t>
            </w:r>
            <w:r w:rsidR="005922EE" w:rsidRPr="002B327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3ACFC" w14:textId="6CAE811D" w:rsidR="005922EE" w:rsidRPr="002B3278" w:rsidRDefault="005922EE" w:rsidP="00925797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05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7976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899F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…/25</w:t>
            </w:r>
          </w:p>
        </w:tc>
      </w:tr>
      <w:tr w:rsidR="005922EE" w:rsidRPr="002B3278" w14:paraId="72833525" w14:textId="77777777" w:rsidTr="00925797">
        <w:trPr>
          <w:gridAfter w:val="2"/>
          <w:wAfter w:w="2794" w:type="dxa"/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B31DA" w14:textId="4C2634A3" w:rsidR="005922EE" w:rsidRPr="002B3278" w:rsidRDefault="000E06D4" w:rsidP="009257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2B5F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7A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2B5C" w14:textId="0BDAB346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</w:t>
            </w:r>
          </w:p>
        </w:tc>
      </w:tr>
    </w:tbl>
    <w:p w14:paraId="76E01A1A" w14:textId="7DB9ED9E" w:rsidR="00AE3375" w:rsidRDefault="00AE3375" w:rsidP="00AE3375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982BC36" w14:textId="0078F2AE" w:rsidR="007B30D5" w:rsidRDefault="007B30D5">
      <w:pPr>
        <w:rPr>
          <w:rFonts w:ascii="Arial" w:hAnsi="Arial" w:cs="Arial"/>
          <w:sz w:val="18"/>
          <w:szCs w:val="18"/>
        </w:rPr>
      </w:pPr>
      <w:bookmarkStart w:id="0" w:name="_Hlk91699034"/>
    </w:p>
    <w:bookmarkEnd w:id="0"/>
    <w:p w14:paraId="0E566164" w14:textId="5358C7EA" w:rsidR="00AE3375" w:rsidRDefault="00AE3375" w:rsidP="005922EE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</w:t>
      </w:r>
    </w:p>
    <w:p w14:paraId="22E2FC3E" w14:textId="77777777" w:rsidR="00AE3375" w:rsidRDefault="00AE3375" w:rsidP="00AE3375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42FA58D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0F858FD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682A1D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402E2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FB543F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1D7EB3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1F2A7CE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65AC3E5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5FDF36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DF151C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0DA279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8D70F7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20F545" w14:textId="40C38E1A" w:rsidR="00AE3375" w:rsidRPr="00AE3375" w:rsidRDefault="002C02FE" w:rsidP="00AE337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</w:t>
      </w:r>
      <w:r w:rsidR="009B6CEE">
        <w:rPr>
          <w:rFonts w:ascii="Corbel" w:hAnsi="Corbel" w:cs="Corbel"/>
          <w:color w:val="000000"/>
          <w:sz w:val="16"/>
          <w:szCs w:val="16"/>
        </w:rPr>
        <w:t xml:space="preserve">                              </w:t>
      </w:r>
    </w:p>
    <w:sectPr w:rsidR="00AE3375" w:rsidRPr="00AE3375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862F" w14:textId="77777777" w:rsidR="005B7EB8" w:rsidRDefault="005B7EB8">
      <w:r>
        <w:separator/>
      </w:r>
    </w:p>
  </w:endnote>
  <w:endnote w:type="continuationSeparator" w:id="0">
    <w:p w14:paraId="03BB8E6C" w14:textId="77777777" w:rsidR="005B7EB8" w:rsidRDefault="005B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59BCA956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53C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11AE" w14:textId="77777777" w:rsidR="005B7EB8" w:rsidRDefault="005B7EB8">
      <w:r>
        <w:separator/>
      </w:r>
    </w:p>
  </w:footnote>
  <w:footnote w:type="continuationSeparator" w:id="0">
    <w:p w14:paraId="5BCB9F00" w14:textId="77777777" w:rsidR="005B7EB8" w:rsidRDefault="005B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ACCB" w14:textId="77777777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  <w:r>
      <w:rPr>
        <w:noProof/>
      </w:rPr>
      <w:drawing>
        <wp:inline distT="0" distB="0" distL="0" distR="0" wp14:anchorId="28945B95" wp14:editId="5E8A303B">
          <wp:extent cx="6120130" cy="583565"/>
          <wp:effectExtent l="0" t="0" r="0" b="0"/>
          <wp:docPr id="2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1E002" w14:textId="431777CB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</w:p>
  <w:p w14:paraId="6A8B74BB" w14:textId="07E92A58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</w:p>
  <w:p w14:paraId="5661FB86" w14:textId="77777777" w:rsidR="0069593C" w:rsidRDefault="00695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6"/>
  </w:num>
  <w:num w:numId="11">
    <w:abstractNumId w:val="40"/>
  </w:num>
  <w:num w:numId="12">
    <w:abstractNumId w:val="37"/>
  </w:num>
  <w:num w:numId="13">
    <w:abstractNumId w:val="24"/>
  </w:num>
  <w:num w:numId="14">
    <w:abstractNumId w:val="18"/>
  </w:num>
  <w:num w:numId="15">
    <w:abstractNumId w:val="27"/>
  </w:num>
  <w:num w:numId="16">
    <w:abstractNumId w:val="5"/>
  </w:num>
  <w:num w:numId="17">
    <w:abstractNumId w:val="34"/>
  </w:num>
  <w:num w:numId="18">
    <w:abstractNumId w:val="25"/>
  </w:num>
  <w:num w:numId="19">
    <w:abstractNumId w:val="35"/>
  </w:num>
  <w:num w:numId="20">
    <w:abstractNumId w:val="21"/>
  </w:num>
  <w:num w:numId="21">
    <w:abstractNumId w:val="11"/>
  </w:num>
  <w:num w:numId="22">
    <w:abstractNumId w:val="38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33"/>
  </w:num>
  <w:num w:numId="33">
    <w:abstractNumId w:val="19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7"/>
  </w:num>
  <w:num w:numId="38">
    <w:abstractNumId w:val="42"/>
  </w:num>
  <w:num w:numId="39">
    <w:abstractNumId w:val="31"/>
  </w:num>
  <w:num w:numId="40">
    <w:abstractNumId w:val="39"/>
  </w:num>
  <w:num w:numId="41">
    <w:abstractNumId w:val="32"/>
  </w:num>
  <w:num w:numId="42">
    <w:abstractNumId w:val="7"/>
  </w:num>
  <w:num w:numId="43">
    <w:abstractNumId w:val="13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06D4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2CD8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A6EDC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7369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22EE"/>
    <w:rsid w:val="00597920"/>
    <w:rsid w:val="005A18AC"/>
    <w:rsid w:val="005A7F30"/>
    <w:rsid w:val="005B65B5"/>
    <w:rsid w:val="005B7EB8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0C2C"/>
    <w:rsid w:val="00683118"/>
    <w:rsid w:val="00692070"/>
    <w:rsid w:val="0069593C"/>
    <w:rsid w:val="006A149B"/>
    <w:rsid w:val="006A4B64"/>
    <w:rsid w:val="006A73FD"/>
    <w:rsid w:val="006A78F7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71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30D5"/>
    <w:rsid w:val="007B4259"/>
    <w:rsid w:val="007B4C06"/>
    <w:rsid w:val="007B59D8"/>
    <w:rsid w:val="007C4C5B"/>
    <w:rsid w:val="007D03C6"/>
    <w:rsid w:val="007D2617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191A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1A2A"/>
    <w:rsid w:val="009B271F"/>
    <w:rsid w:val="009B2E9E"/>
    <w:rsid w:val="009B2F7D"/>
    <w:rsid w:val="009B31B2"/>
    <w:rsid w:val="009B3956"/>
    <w:rsid w:val="009B6CEE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C5"/>
    <w:rsid w:val="00B353E9"/>
    <w:rsid w:val="00B36274"/>
    <w:rsid w:val="00B36800"/>
    <w:rsid w:val="00B419CF"/>
    <w:rsid w:val="00B51682"/>
    <w:rsid w:val="00B671DC"/>
    <w:rsid w:val="00B706A9"/>
    <w:rsid w:val="00B7405F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3DD3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6CD9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54F1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D64A77"/>
  <w15:docId w15:val="{618CEAAE-A48E-4E30-B8A1-2EC83770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5188D-8158-4A22-AE75-1D72ECBE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CARMELINA VILLANO</cp:lastModifiedBy>
  <cp:revision>2</cp:revision>
  <cp:lastPrinted>2017-09-07T10:02:00Z</cp:lastPrinted>
  <dcterms:created xsi:type="dcterms:W3CDTF">2026-06-03T10:03:00Z</dcterms:created>
  <dcterms:modified xsi:type="dcterms:W3CDTF">2026-06-03T10:03:00Z</dcterms:modified>
</cp:coreProperties>
</file>