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FD105" w14:textId="77777777" w:rsidR="00B7405F" w:rsidRDefault="00B7405F" w:rsidP="00AE3375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</w:p>
    <w:tbl>
      <w:tblPr>
        <w:tblW w:w="1267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  <w:gridCol w:w="1397"/>
        <w:gridCol w:w="1397"/>
      </w:tblGrid>
      <w:tr w:rsidR="005922EE" w:rsidRPr="002B3278" w14:paraId="50D8A6B5" w14:textId="77777777" w:rsidTr="00925797">
        <w:trPr>
          <w:gridAfter w:val="2"/>
          <w:wAfter w:w="2794" w:type="dxa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FD198" w14:textId="796DDA15" w:rsidR="005922EE" w:rsidRPr="002B3278" w:rsidRDefault="005922EE" w:rsidP="000E06D4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2B3278">
              <w:rPr>
                <w:rFonts w:ascii="Calibri" w:hAnsi="Calibri" w:cs="Calibri"/>
                <w:b/>
                <w:bCs/>
              </w:rPr>
              <w:br w:type="page"/>
            </w:r>
            <w:r w:rsidRPr="002B327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ALL. B </w:t>
            </w:r>
            <w:r w:rsidRPr="002B3278">
              <w:rPr>
                <w:rFonts w:ascii="Calibri" w:hAnsi="Calibri" w:cs="Calibri"/>
                <w:b/>
                <w:sz w:val="28"/>
                <w:szCs w:val="28"/>
              </w:rPr>
              <w:t>GRIGLIA DI</w:t>
            </w:r>
            <w:r w:rsidR="000E06D4">
              <w:rPr>
                <w:rFonts w:ascii="Calibri" w:hAnsi="Calibri" w:cs="Calibri"/>
                <w:b/>
                <w:sz w:val="28"/>
                <w:szCs w:val="28"/>
              </w:rPr>
              <w:t xml:space="preserve"> VALUTAZIONE DEI TITOLI PER PERSONALE DI SUPPORTO</w:t>
            </w:r>
            <w:r w:rsidRPr="002B3278">
              <w:rPr>
                <w:rFonts w:ascii="Calibri" w:hAnsi="Calibri" w:cs="Calibri"/>
                <w:b/>
                <w:sz w:val="28"/>
                <w:szCs w:val="28"/>
              </w:rPr>
              <w:t xml:space="preserve"> PROGETTI PON/PN</w:t>
            </w:r>
          </w:p>
        </w:tc>
      </w:tr>
      <w:tr w:rsidR="005922EE" w:rsidRPr="002B3278" w14:paraId="20D3CC9B" w14:textId="77777777" w:rsidTr="00925797">
        <w:trPr>
          <w:gridAfter w:val="2"/>
          <w:wAfter w:w="2794" w:type="dxa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05C93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  <w:u w:val="single"/>
              </w:rPr>
              <w:t>Criteri di ammissione:</w:t>
            </w:r>
            <w:r w:rsidRPr="002B3278">
              <w:rPr>
                <w:rFonts w:ascii="Calibri" w:hAnsi="Calibri" w:cs="Calibri"/>
                <w:b/>
              </w:rPr>
              <w:t xml:space="preserve"> </w:t>
            </w:r>
          </w:p>
          <w:p w14:paraId="316C3FAE" w14:textId="77777777" w:rsidR="005922EE" w:rsidRPr="002B3278" w:rsidRDefault="005922EE" w:rsidP="005922EE">
            <w:pPr>
              <w:numPr>
                <w:ilvl w:val="0"/>
                <w:numId w:val="46"/>
              </w:numPr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>essere docente interno per tutto il periodo dell’incarico</w:t>
            </w:r>
          </w:p>
        </w:tc>
      </w:tr>
      <w:tr w:rsidR="005922EE" w:rsidRPr="002B3278" w14:paraId="6A60DA4F" w14:textId="77777777" w:rsidTr="00925797">
        <w:trPr>
          <w:gridAfter w:val="2"/>
          <w:wAfter w:w="2794" w:type="dxa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D1A57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  <w:b/>
              </w:rPr>
            </w:pPr>
          </w:p>
          <w:p w14:paraId="26C8791D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>ISTRUZIONE E FORMAZIONE</w:t>
            </w:r>
          </w:p>
          <w:p w14:paraId="73DB0A99" w14:textId="77777777" w:rsidR="005922EE" w:rsidRPr="002B3278" w:rsidRDefault="005922EE" w:rsidP="00925797">
            <w:pPr>
              <w:snapToGrid w:val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29135" w14:textId="77777777" w:rsidR="005922EE" w:rsidRPr="002B3278" w:rsidRDefault="005922EE" w:rsidP="00925797">
            <w:pPr>
              <w:jc w:val="center"/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98162" w14:textId="77777777" w:rsidR="005922EE" w:rsidRPr="002B3278" w:rsidRDefault="005922EE" w:rsidP="00925797">
            <w:pPr>
              <w:jc w:val="center"/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5725A" w14:textId="77777777" w:rsidR="005922EE" w:rsidRPr="002B3278" w:rsidRDefault="005922EE" w:rsidP="00925797">
            <w:pPr>
              <w:jc w:val="center"/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>da compilare a cura della commissione</w:t>
            </w:r>
          </w:p>
        </w:tc>
      </w:tr>
      <w:tr w:rsidR="005922EE" w:rsidRPr="002B3278" w14:paraId="77DC67B6" w14:textId="77777777" w:rsidTr="00925797">
        <w:trPr>
          <w:gridAfter w:val="2"/>
          <w:wAfter w:w="2794" w:type="dxa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3ECF5" w14:textId="77777777" w:rsidR="005922EE" w:rsidRPr="002B3278" w:rsidRDefault="005922EE" w:rsidP="00925797">
            <w:pPr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  <w:b/>
              </w:rPr>
              <w:t xml:space="preserve">A1. LAUREA </w:t>
            </w:r>
          </w:p>
          <w:p w14:paraId="4BC627D4" w14:textId="77777777" w:rsidR="005922EE" w:rsidRPr="002B3278" w:rsidRDefault="005922EE" w:rsidP="00925797">
            <w:pPr>
              <w:rPr>
                <w:rFonts w:ascii="Calibri" w:hAnsi="Calibri" w:cs="Calibri"/>
                <w:b/>
                <w:bCs/>
              </w:rPr>
            </w:pPr>
            <w:r w:rsidRPr="002B3278">
              <w:rPr>
                <w:rFonts w:ascii="Calibri" w:hAnsi="Calibri" w:cs="Calibri"/>
                <w:b/>
                <w:bCs/>
              </w:rPr>
              <w:t>(vecchio ordinamento o magistrale)</w:t>
            </w:r>
          </w:p>
          <w:p w14:paraId="0BF2CC08" w14:textId="77777777" w:rsidR="005922EE" w:rsidRPr="002B3278" w:rsidRDefault="005922EE" w:rsidP="00925797">
            <w:pPr>
              <w:shd w:val="clear" w:color="auto" w:fill="FFFFFF"/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</w:rPr>
              <w:t xml:space="preserve">da 80/110 </w:t>
            </w:r>
            <w:proofErr w:type="gramStart"/>
            <w:r w:rsidRPr="002B3278">
              <w:rPr>
                <w:rFonts w:ascii="Calibri" w:hAnsi="Calibri" w:cs="Calibri"/>
              </w:rPr>
              <w:t>=  8</w:t>
            </w:r>
            <w:proofErr w:type="gramEnd"/>
            <w:r w:rsidRPr="002B3278">
              <w:rPr>
                <w:rFonts w:ascii="Calibri" w:hAnsi="Calibri" w:cs="Calibri"/>
              </w:rPr>
              <w:t xml:space="preserve"> punti</w:t>
            </w:r>
          </w:p>
          <w:p w14:paraId="7C8A047A" w14:textId="77777777" w:rsidR="005922EE" w:rsidRPr="002B3278" w:rsidRDefault="005922EE" w:rsidP="00925797">
            <w:pPr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</w:rPr>
              <w:t>da 81/110 a 90/110 = 10 punti</w:t>
            </w:r>
          </w:p>
          <w:p w14:paraId="55DAB7A7" w14:textId="77777777" w:rsidR="005922EE" w:rsidRPr="002B3278" w:rsidRDefault="005922EE" w:rsidP="00925797">
            <w:pPr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</w:rPr>
              <w:t>da 91/110 a 100/110=13 punti</w:t>
            </w:r>
          </w:p>
          <w:p w14:paraId="42C45AE8" w14:textId="77777777" w:rsidR="005922EE" w:rsidRPr="002B3278" w:rsidRDefault="005922EE" w:rsidP="00925797">
            <w:pPr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</w:rPr>
              <w:t xml:space="preserve">da 101/110 a 110/110= 18 punti </w:t>
            </w:r>
          </w:p>
          <w:p w14:paraId="01E05CF0" w14:textId="77777777" w:rsidR="005922EE" w:rsidRPr="002B3278" w:rsidRDefault="005922EE" w:rsidP="00925797">
            <w:pPr>
              <w:rPr>
                <w:rFonts w:ascii="Calibri" w:hAnsi="Calibri" w:cs="Calibri"/>
                <w:b/>
                <w:bCs/>
              </w:rPr>
            </w:pPr>
            <w:r w:rsidRPr="002B3278">
              <w:rPr>
                <w:rFonts w:ascii="Calibri" w:hAnsi="Calibri" w:cs="Calibri"/>
              </w:rPr>
              <w:t>da 110/110 con lode = 20 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A10D2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41384" w14:textId="77777777" w:rsidR="005922EE" w:rsidRPr="002B3278" w:rsidRDefault="005922EE" w:rsidP="00925797">
            <w:pPr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DADE2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4858D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452E1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</w:tr>
      <w:tr w:rsidR="005922EE" w:rsidRPr="002B3278" w14:paraId="2D31CA17" w14:textId="77777777" w:rsidTr="00925797">
        <w:trPr>
          <w:gridAfter w:val="2"/>
          <w:wAfter w:w="2794" w:type="dxa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3B97C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FBA5E" w14:textId="77777777" w:rsidR="005922EE" w:rsidRPr="002B3278" w:rsidRDefault="005922EE" w:rsidP="00925797">
            <w:pPr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D6656" w14:textId="77777777" w:rsidR="005922EE" w:rsidRPr="002B3278" w:rsidRDefault="005922EE" w:rsidP="00925797">
            <w:pPr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  <w:b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BE84D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BC3DD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5D2B8" w14:textId="77777777" w:rsidR="005922EE" w:rsidRPr="002B3278" w:rsidRDefault="005922EE" w:rsidP="00925797">
            <w:pPr>
              <w:snapToGrid w:val="0"/>
              <w:jc w:val="center"/>
              <w:rPr>
                <w:rFonts w:ascii="Calibri" w:hAnsi="Calibri" w:cs="Calibri"/>
              </w:rPr>
            </w:pPr>
            <w:proofErr w:type="gramStart"/>
            <w:r w:rsidRPr="002B3278">
              <w:rPr>
                <w:rFonts w:ascii="Calibri" w:hAnsi="Calibri" w:cs="Calibri"/>
              </w:rPr>
              <w:t>..</w:t>
            </w:r>
            <w:proofErr w:type="gramEnd"/>
            <w:r w:rsidRPr="002B3278">
              <w:rPr>
                <w:rFonts w:ascii="Calibri" w:hAnsi="Calibri" w:cs="Calibri"/>
              </w:rPr>
              <w:t>/20</w:t>
            </w:r>
          </w:p>
        </w:tc>
      </w:tr>
      <w:tr w:rsidR="005922EE" w:rsidRPr="002B3278" w14:paraId="16DDC54C" w14:textId="77777777" w:rsidTr="00925797">
        <w:trPr>
          <w:gridAfter w:val="2"/>
          <w:wAfter w:w="2794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2A7C0" w14:textId="77777777" w:rsidR="005922EE" w:rsidRPr="002B3278" w:rsidRDefault="005922EE" w:rsidP="00925797">
            <w:pPr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>A2. LAUREA (triennale in alternativa al punto A1)</w:t>
            </w:r>
          </w:p>
          <w:p w14:paraId="4E8A50F5" w14:textId="77777777" w:rsidR="005922EE" w:rsidRPr="002B3278" w:rsidRDefault="005922EE" w:rsidP="00925797">
            <w:pPr>
              <w:rPr>
                <w:rFonts w:ascii="Calibri" w:hAnsi="Calibri" w:cs="Calibri"/>
                <w:bCs/>
              </w:rPr>
            </w:pPr>
            <w:r w:rsidRPr="002B3278">
              <w:rPr>
                <w:rFonts w:ascii="Calibri" w:hAnsi="Calibri" w:cs="Calibri"/>
                <w:bCs/>
              </w:rPr>
              <w:t>da 80/110 = p.6 punti</w:t>
            </w:r>
          </w:p>
          <w:p w14:paraId="2B50A989" w14:textId="77777777" w:rsidR="005922EE" w:rsidRPr="002B3278" w:rsidRDefault="005922EE" w:rsidP="00925797">
            <w:pPr>
              <w:rPr>
                <w:rFonts w:ascii="Calibri" w:hAnsi="Calibri" w:cs="Calibri"/>
                <w:bCs/>
              </w:rPr>
            </w:pPr>
            <w:r w:rsidRPr="002B3278">
              <w:rPr>
                <w:rFonts w:ascii="Calibri" w:hAnsi="Calibri" w:cs="Calibri"/>
                <w:bCs/>
              </w:rPr>
              <w:t>da 81/110 a 90/110 = 8 punti</w:t>
            </w:r>
          </w:p>
          <w:p w14:paraId="5084C123" w14:textId="77777777" w:rsidR="005922EE" w:rsidRPr="002B3278" w:rsidRDefault="005922EE" w:rsidP="00925797">
            <w:pPr>
              <w:rPr>
                <w:rFonts w:ascii="Calibri" w:hAnsi="Calibri" w:cs="Calibri"/>
                <w:bCs/>
              </w:rPr>
            </w:pPr>
            <w:r w:rsidRPr="002B3278">
              <w:rPr>
                <w:rFonts w:ascii="Calibri" w:hAnsi="Calibri" w:cs="Calibri"/>
                <w:bCs/>
              </w:rPr>
              <w:t>da 91 a 100/110=10 punti</w:t>
            </w:r>
          </w:p>
          <w:p w14:paraId="0FF249CA" w14:textId="77777777" w:rsidR="005922EE" w:rsidRPr="002B3278" w:rsidRDefault="005922EE" w:rsidP="00925797">
            <w:pPr>
              <w:rPr>
                <w:rFonts w:ascii="Calibri" w:hAnsi="Calibri" w:cs="Calibri"/>
                <w:bCs/>
              </w:rPr>
            </w:pPr>
            <w:r w:rsidRPr="002B3278">
              <w:rPr>
                <w:rFonts w:ascii="Calibri" w:hAnsi="Calibri" w:cs="Calibri"/>
                <w:bCs/>
              </w:rPr>
              <w:t xml:space="preserve">da 101 a 110 = 13 punti </w:t>
            </w:r>
          </w:p>
          <w:p w14:paraId="5D057757" w14:textId="77777777" w:rsidR="005922EE" w:rsidRPr="002B3278" w:rsidRDefault="005922EE" w:rsidP="00925797">
            <w:pPr>
              <w:rPr>
                <w:rFonts w:ascii="Calibri" w:hAnsi="Calibri" w:cs="Calibri"/>
                <w:bCs/>
              </w:rPr>
            </w:pPr>
            <w:r w:rsidRPr="002B3278">
              <w:rPr>
                <w:rFonts w:ascii="Calibri" w:hAnsi="Calibri" w:cs="Calibri"/>
                <w:bCs/>
              </w:rPr>
              <w:t>da 110/110 con lode = 15 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01DD9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5CE1F" w14:textId="77777777" w:rsidR="005922EE" w:rsidRPr="002B3278" w:rsidRDefault="005922EE" w:rsidP="00925797">
            <w:pPr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14F41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A6234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64CD1" w14:textId="77777777" w:rsidR="005922EE" w:rsidRPr="002B3278" w:rsidRDefault="005922EE" w:rsidP="00925797">
            <w:pPr>
              <w:snapToGrid w:val="0"/>
              <w:jc w:val="center"/>
              <w:rPr>
                <w:rFonts w:ascii="Calibri" w:hAnsi="Calibri" w:cs="Calibri"/>
              </w:rPr>
            </w:pPr>
            <w:proofErr w:type="gramStart"/>
            <w:r w:rsidRPr="002B3278">
              <w:rPr>
                <w:rFonts w:ascii="Calibri" w:hAnsi="Calibri" w:cs="Calibri"/>
              </w:rPr>
              <w:t>..</w:t>
            </w:r>
            <w:proofErr w:type="gramEnd"/>
            <w:r w:rsidRPr="002B3278">
              <w:rPr>
                <w:rFonts w:ascii="Calibri" w:hAnsi="Calibri" w:cs="Calibri"/>
              </w:rPr>
              <w:t>/15</w:t>
            </w:r>
          </w:p>
        </w:tc>
      </w:tr>
      <w:tr w:rsidR="005922EE" w:rsidRPr="002B3278" w14:paraId="204E95CE" w14:textId="77777777" w:rsidTr="00925797">
        <w:trPr>
          <w:gridAfter w:val="2"/>
          <w:wAfter w:w="2794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6A024" w14:textId="77777777" w:rsidR="005922EE" w:rsidRPr="002B3278" w:rsidRDefault="005922EE" w:rsidP="00925797">
            <w:pPr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 xml:space="preserve">A3. DIPLOMA SCUOLA SECONDARIA in alternativa al punto A1 o A2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A7360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8EBBC" w14:textId="77777777" w:rsidR="005922EE" w:rsidRPr="002B3278" w:rsidRDefault="005922EE" w:rsidP="00925797">
            <w:pPr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87E89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B35B3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7C508" w14:textId="77777777" w:rsidR="005922EE" w:rsidRPr="002B3278" w:rsidRDefault="005922EE" w:rsidP="00925797">
            <w:pPr>
              <w:snapToGrid w:val="0"/>
              <w:jc w:val="center"/>
              <w:rPr>
                <w:rFonts w:ascii="Calibri" w:hAnsi="Calibri" w:cs="Calibri"/>
              </w:rPr>
            </w:pPr>
            <w:proofErr w:type="gramStart"/>
            <w:r w:rsidRPr="002B3278">
              <w:rPr>
                <w:rFonts w:ascii="Calibri" w:hAnsi="Calibri" w:cs="Calibri"/>
              </w:rPr>
              <w:t>..</w:t>
            </w:r>
            <w:proofErr w:type="gramEnd"/>
            <w:r w:rsidRPr="002B3278">
              <w:rPr>
                <w:rFonts w:ascii="Calibri" w:hAnsi="Calibri" w:cs="Calibri"/>
              </w:rPr>
              <w:t>/5</w:t>
            </w:r>
          </w:p>
        </w:tc>
      </w:tr>
      <w:tr w:rsidR="005922EE" w:rsidRPr="002B3278" w14:paraId="63FAE82B" w14:textId="77777777" w:rsidTr="0092579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5C7C5" w14:textId="77777777" w:rsidR="005922EE" w:rsidRPr="002B3278" w:rsidRDefault="005922EE" w:rsidP="00925797">
            <w:pPr>
              <w:rPr>
                <w:rFonts w:ascii="Calibri" w:hAnsi="Calibri" w:cs="Calibri"/>
                <w:b/>
              </w:rPr>
            </w:pPr>
          </w:p>
          <w:p w14:paraId="015D926F" w14:textId="77777777" w:rsidR="005922EE" w:rsidRPr="002B3278" w:rsidRDefault="005922EE" w:rsidP="00925797">
            <w:pPr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 xml:space="preserve">LE CERTIFICAZIONI OTTENUTE  </w:t>
            </w:r>
          </w:p>
          <w:p w14:paraId="7DC752D6" w14:textId="77777777" w:rsidR="005922EE" w:rsidRPr="002B3278" w:rsidRDefault="005922EE" w:rsidP="00925797">
            <w:pPr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ab/>
            </w:r>
            <w:r w:rsidRPr="002B3278">
              <w:rPr>
                <w:rFonts w:ascii="Calibri" w:hAnsi="Calibri" w:cs="Calibri"/>
                <w:b/>
              </w:rPr>
              <w:tab/>
            </w:r>
            <w:r w:rsidRPr="002B3278">
              <w:rPr>
                <w:rFonts w:ascii="Calibri" w:hAnsi="Calibri" w:cs="Calibri"/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1DA83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8CDA6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62F06" w14:textId="77777777" w:rsidR="005922EE" w:rsidRPr="002B3278" w:rsidRDefault="005922EE" w:rsidP="00925797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22E6CB3A" w14:textId="77777777" w:rsidR="005922EE" w:rsidRPr="002B3278" w:rsidRDefault="005922EE" w:rsidP="00925797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1397" w:type="dxa"/>
            <w:vAlign w:val="center"/>
          </w:tcPr>
          <w:p w14:paraId="0B0F45F1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</w:tr>
      <w:tr w:rsidR="005922EE" w:rsidRPr="002B3278" w14:paraId="1510AE91" w14:textId="77777777" w:rsidTr="00925797">
        <w:trPr>
          <w:gridAfter w:val="2"/>
          <w:wAfter w:w="2794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9AD9D" w14:textId="77777777" w:rsidR="005922EE" w:rsidRPr="002B3278" w:rsidRDefault="005922EE" w:rsidP="00925797">
            <w:pPr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61A68" w14:textId="77777777" w:rsidR="005922EE" w:rsidRPr="002B3278" w:rsidRDefault="005922EE" w:rsidP="00925797">
            <w:pPr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FCE5C" w14:textId="77777777" w:rsidR="005922EE" w:rsidRPr="002B3278" w:rsidRDefault="005922EE" w:rsidP="00925797">
            <w:pPr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  <w:b/>
              </w:rPr>
              <w:t xml:space="preserve">5 punti cad.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CA3AC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FC7E3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43777" w14:textId="77777777" w:rsidR="005922EE" w:rsidRPr="002B3278" w:rsidRDefault="005922EE" w:rsidP="00925797">
            <w:pPr>
              <w:snapToGrid w:val="0"/>
              <w:jc w:val="center"/>
              <w:rPr>
                <w:rFonts w:ascii="Calibri" w:hAnsi="Calibri" w:cs="Calibri"/>
              </w:rPr>
            </w:pPr>
            <w:proofErr w:type="gramStart"/>
            <w:r w:rsidRPr="002B3278">
              <w:rPr>
                <w:rFonts w:ascii="Calibri" w:hAnsi="Calibri" w:cs="Calibri"/>
              </w:rPr>
              <w:t>..</w:t>
            </w:r>
            <w:proofErr w:type="gramEnd"/>
            <w:r w:rsidRPr="002B3278">
              <w:rPr>
                <w:rFonts w:ascii="Calibri" w:hAnsi="Calibri" w:cs="Calibri"/>
              </w:rPr>
              <w:t>/10</w:t>
            </w:r>
          </w:p>
        </w:tc>
      </w:tr>
      <w:tr w:rsidR="005922EE" w:rsidRPr="002B3278" w14:paraId="410CC59D" w14:textId="77777777" w:rsidTr="00925797">
        <w:trPr>
          <w:gridAfter w:val="2"/>
          <w:wAfter w:w="2794" w:type="dxa"/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5BE74" w14:textId="77777777" w:rsidR="005922EE" w:rsidRPr="002B3278" w:rsidRDefault="005922EE" w:rsidP="00925797">
            <w:pPr>
              <w:rPr>
                <w:rFonts w:ascii="Calibri" w:hAnsi="Calibri" w:cs="Calibri"/>
                <w:b/>
              </w:rPr>
            </w:pPr>
          </w:p>
          <w:p w14:paraId="43683072" w14:textId="77777777" w:rsidR="005922EE" w:rsidRPr="002B3278" w:rsidRDefault="005922EE" w:rsidP="00925797">
            <w:pPr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>LE ESPERIENZE</w:t>
            </w:r>
          </w:p>
          <w:p w14:paraId="0F176A1F" w14:textId="77777777" w:rsidR="005922EE" w:rsidRPr="002B3278" w:rsidRDefault="005922EE" w:rsidP="00925797">
            <w:pPr>
              <w:rPr>
                <w:rFonts w:ascii="Calibri" w:hAnsi="Calibri" w:cs="Calibri"/>
                <w:b/>
                <w:u w:val="single"/>
              </w:rPr>
            </w:pPr>
            <w:r w:rsidRPr="002B3278">
              <w:rPr>
                <w:rFonts w:ascii="Calibri" w:hAnsi="Calibri" w:cs="Calibri"/>
                <w:b/>
              </w:rPr>
              <w:t xml:space="preserve"> </w:t>
            </w:r>
            <w:r w:rsidRPr="002B3278">
              <w:rPr>
                <w:rFonts w:ascii="Calibri" w:hAnsi="Calibri" w:cs="Calibri"/>
                <w:b/>
                <w:u w:val="single"/>
              </w:rPr>
              <w:t>NELLO SPECIFICO SETTORE IN CUI SI CONCORRE</w:t>
            </w:r>
          </w:p>
          <w:p w14:paraId="104EDF89" w14:textId="77777777" w:rsidR="005922EE" w:rsidRPr="002B3278" w:rsidRDefault="005922EE" w:rsidP="00925797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24E0E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94D45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63645" w14:textId="77777777" w:rsidR="005922EE" w:rsidRPr="002B3278" w:rsidRDefault="005922EE" w:rsidP="00925797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5922EE" w:rsidRPr="002B3278" w14:paraId="52856603" w14:textId="77777777" w:rsidTr="00925797">
        <w:trPr>
          <w:gridAfter w:val="2"/>
          <w:wAfter w:w="2794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5FBFE" w14:textId="18A6E09A" w:rsidR="005922EE" w:rsidRPr="002B3278" w:rsidRDefault="005922EE" w:rsidP="00925797">
            <w:pPr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>C1. ESPERIENZE DI FACILITATORE</w:t>
            </w:r>
            <w:r w:rsidR="000E06D4">
              <w:rPr>
                <w:rFonts w:ascii="Calibri" w:hAnsi="Calibri" w:cs="Calibri"/>
                <w:b/>
              </w:rPr>
              <w:t xml:space="preserve"> VALUTATORE</w:t>
            </w:r>
            <w:r w:rsidRPr="002B3278">
              <w:rPr>
                <w:rFonts w:ascii="Calibri" w:hAnsi="Calibri" w:cs="Calibri"/>
                <w:b/>
              </w:rPr>
              <w:t xml:space="preserve"> O REF</w:t>
            </w:r>
            <w:r w:rsidR="000E06D4">
              <w:rPr>
                <w:rFonts w:ascii="Calibri" w:hAnsi="Calibri" w:cs="Calibri"/>
                <w:b/>
              </w:rPr>
              <w:t>E</w:t>
            </w:r>
            <w:r w:rsidRPr="002B3278">
              <w:rPr>
                <w:rFonts w:ascii="Calibri" w:hAnsi="Calibri" w:cs="Calibri"/>
                <w:b/>
              </w:rPr>
              <w:t>RENTE GRUPPO DI LAVORO</w:t>
            </w:r>
            <w:r w:rsidR="000E06D4">
              <w:rPr>
                <w:rFonts w:ascii="Calibri" w:hAnsi="Calibri" w:cs="Calibri"/>
                <w:b/>
              </w:rPr>
              <w:t xml:space="preserve"> O PERSONALE DI SUPPORTO</w:t>
            </w:r>
            <w:r w:rsidRPr="002B3278">
              <w:rPr>
                <w:rFonts w:ascii="Calibri" w:hAnsi="Calibri" w:cs="Calibri"/>
                <w:b/>
              </w:rPr>
              <w:t xml:space="preserve">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0FE96" w14:textId="77777777" w:rsidR="005922EE" w:rsidRPr="002B3278" w:rsidRDefault="005922EE" w:rsidP="00925797">
            <w:pPr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</w:rPr>
              <w:t xml:space="preserve">MAX 5 esperienze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3ACFC" w14:textId="77777777" w:rsidR="005922EE" w:rsidRPr="002B3278" w:rsidRDefault="005922EE" w:rsidP="00925797">
            <w:pPr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  <w:b/>
              </w:rPr>
              <w:t xml:space="preserve">5 punti cad.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04059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17976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D899F" w14:textId="77777777" w:rsidR="005922EE" w:rsidRPr="002B3278" w:rsidRDefault="005922EE" w:rsidP="00925797">
            <w:pPr>
              <w:snapToGrid w:val="0"/>
              <w:jc w:val="center"/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</w:rPr>
              <w:t>…/25</w:t>
            </w:r>
          </w:p>
        </w:tc>
      </w:tr>
      <w:tr w:rsidR="000E06D4" w:rsidRPr="002B3278" w14:paraId="4D055FAB" w14:textId="77777777" w:rsidTr="00925797">
        <w:trPr>
          <w:gridAfter w:val="2"/>
          <w:wAfter w:w="2794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24EA3" w14:textId="79464FB8" w:rsidR="000E06D4" w:rsidRPr="002B3278" w:rsidRDefault="000E06D4" w:rsidP="000E06D4">
            <w:pPr>
              <w:rPr>
                <w:rFonts w:ascii="Calibri" w:hAnsi="Calibri" w:cs="Calibri"/>
                <w:b/>
              </w:rPr>
            </w:pPr>
            <w:r w:rsidRPr="002B3278">
              <w:rPr>
                <w:rFonts w:ascii="Calibri" w:hAnsi="Calibri" w:cs="Calibri"/>
                <w:b/>
              </w:rPr>
              <w:t xml:space="preserve">C1. </w:t>
            </w:r>
            <w:r>
              <w:rPr>
                <w:rFonts w:ascii="Calibri" w:hAnsi="Calibri" w:cs="Calibri"/>
                <w:b/>
              </w:rPr>
              <w:t xml:space="preserve">INCARICHI DI ANIMATORE DIGITALE E/O MEMBRO DEL TEAM DIGITALE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FA719" w14:textId="03F137A9" w:rsidR="000E06D4" w:rsidRPr="002B3278" w:rsidRDefault="000E06D4" w:rsidP="0092579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MAX 25 </w:t>
            </w:r>
            <w:proofErr w:type="spellStart"/>
            <w:proofErr w:type="gramStart"/>
            <w:r>
              <w:rPr>
                <w:rFonts w:ascii="Calibri" w:hAnsi="Calibri" w:cs="Calibri"/>
              </w:rPr>
              <w:t>p.ti</w:t>
            </w:r>
            <w:proofErr w:type="spellEnd"/>
            <w:proofErr w:type="gramEnd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A2280" w14:textId="79491E00" w:rsidR="000E06D4" w:rsidRPr="002B3278" w:rsidRDefault="000E06D4" w:rsidP="0092579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5 </w:t>
            </w:r>
            <w:proofErr w:type="spellStart"/>
            <w:proofErr w:type="gramStart"/>
            <w:r>
              <w:rPr>
                <w:rFonts w:ascii="Calibri" w:hAnsi="Calibri" w:cs="Calibri"/>
              </w:rPr>
              <w:t>p.ti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per ogni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A8015" w14:textId="77777777" w:rsidR="000E06D4" w:rsidRPr="002B3278" w:rsidRDefault="000E06D4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0A1EF" w14:textId="77777777" w:rsidR="000E06D4" w:rsidRPr="002B3278" w:rsidRDefault="000E06D4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134D9" w14:textId="77777777" w:rsidR="000E06D4" w:rsidRPr="002B3278" w:rsidRDefault="000E06D4" w:rsidP="00925797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  <w:tr w:rsidR="005922EE" w:rsidRPr="002B3278" w14:paraId="72833525" w14:textId="77777777" w:rsidTr="00925797">
        <w:trPr>
          <w:gridAfter w:val="2"/>
          <w:wAfter w:w="2794" w:type="dxa"/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B31DA" w14:textId="4C2634A3" w:rsidR="005922EE" w:rsidRPr="002B3278" w:rsidRDefault="000E06D4" w:rsidP="0092579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42B5F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0B7AC" w14:textId="77777777" w:rsidR="005922EE" w:rsidRPr="002B3278" w:rsidRDefault="005922EE" w:rsidP="00925797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32B5C" w14:textId="0BDAB346" w:rsidR="005922EE" w:rsidRPr="002B3278" w:rsidRDefault="005922EE" w:rsidP="00925797">
            <w:pPr>
              <w:snapToGrid w:val="0"/>
              <w:jc w:val="center"/>
              <w:rPr>
                <w:rFonts w:ascii="Calibri" w:hAnsi="Calibri" w:cs="Calibri"/>
              </w:rPr>
            </w:pPr>
            <w:r w:rsidRPr="002B3278">
              <w:rPr>
                <w:rFonts w:ascii="Calibri" w:hAnsi="Calibri" w:cs="Calibri"/>
              </w:rPr>
              <w:t>..</w:t>
            </w:r>
          </w:p>
        </w:tc>
      </w:tr>
    </w:tbl>
    <w:p w14:paraId="76E01A1A" w14:textId="7DB9ED9E" w:rsidR="00AE3375" w:rsidRDefault="00AE3375" w:rsidP="00AE3375">
      <w:pPr>
        <w:tabs>
          <w:tab w:val="left" w:pos="0"/>
        </w:tabs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7982BC36" w14:textId="0078F2AE" w:rsidR="007B30D5" w:rsidRDefault="007B30D5">
      <w:pPr>
        <w:rPr>
          <w:rFonts w:ascii="Arial" w:hAnsi="Arial" w:cs="Arial"/>
          <w:sz w:val="18"/>
          <w:szCs w:val="18"/>
        </w:rPr>
      </w:pPr>
      <w:bookmarkStart w:id="0" w:name="_Hlk91699034"/>
    </w:p>
    <w:bookmarkEnd w:id="0"/>
    <w:p w14:paraId="0E566164" w14:textId="5358C7EA" w:rsidR="00AE3375" w:rsidRDefault="00AE3375" w:rsidP="005922EE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</w:t>
      </w:r>
    </w:p>
    <w:p w14:paraId="22E2FC3E" w14:textId="77777777" w:rsidR="00AE3375" w:rsidRDefault="00AE3375" w:rsidP="00AE3375">
      <w:pPr>
        <w:autoSpaceDE w:val="0"/>
        <w:autoSpaceDN w:val="0"/>
        <w:adjustRightInd w:val="0"/>
        <w:jc w:val="both"/>
        <w:rPr>
          <w:rFonts w:ascii="Arial" w:hAnsi="Arial" w:cs="Arial"/>
          <w:u w:val="single"/>
          <w:lang w:eastAsia="ar-SA"/>
        </w:rPr>
      </w:pP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</w:p>
    <w:p w14:paraId="42FA58D2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0F858FD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6682A1D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6402E21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FB543FB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1D7EB31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01F2A7CE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65AC3E5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5FDF367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0DF151C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0DA279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8D70F71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0A2559EA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05CCE260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78B02C3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668D677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A12ED82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483F368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0B594F77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5B66DE0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1D79F8CB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1901B0B6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126092B0" w14:textId="17E1B206" w:rsidR="00B7405F" w:rsidRDefault="00B7405F">
      <w:pPr>
        <w:rPr>
          <w:rFonts w:ascii="Arial" w:hAnsi="Arial" w:cs="Arial"/>
          <w:sz w:val="18"/>
          <w:szCs w:val="18"/>
        </w:rPr>
      </w:pPr>
    </w:p>
    <w:p w14:paraId="58CE9707" w14:textId="4877448E" w:rsidR="002C02FE" w:rsidRPr="00746ABA" w:rsidRDefault="002C02FE" w:rsidP="002C02FE">
      <w:pPr>
        <w:jc w:val="both"/>
        <w:rPr>
          <w:sz w:val="16"/>
          <w:szCs w:val="16"/>
        </w:rPr>
      </w:pPr>
    </w:p>
    <w:p w14:paraId="7D20F545" w14:textId="264FCEF0" w:rsidR="00AE3375" w:rsidRPr="00AE3375" w:rsidRDefault="002C02FE" w:rsidP="00AE3375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 w:rsidRPr="00746ABA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sectPr w:rsidR="00AE3375" w:rsidRPr="00AE3375" w:rsidSect="00261B43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1CB2A" w14:textId="77777777" w:rsidR="00680C2C" w:rsidRDefault="00680C2C">
      <w:r>
        <w:separator/>
      </w:r>
    </w:p>
  </w:endnote>
  <w:endnote w:type="continuationSeparator" w:id="0">
    <w:p w14:paraId="6A2C8607" w14:textId="77777777" w:rsidR="00680C2C" w:rsidRDefault="00680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1402F" w14:textId="2724C8A9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D2617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ED106" w14:textId="77777777" w:rsidR="00680C2C" w:rsidRDefault="00680C2C">
      <w:r>
        <w:separator/>
      </w:r>
    </w:p>
  </w:footnote>
  <w:footnote w:type="continuationSeparator" w:id="0">
    <w:p w14:paraId="47245091" w14:textId="77777777" w:rsidR="00680C2C" w:rsidRDefault="00680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0ACCB" w14:textId="77777777" w:rsidR="0069593C" w:rsidRDefault="0069593C" w:rsidP="0069593C">
    <w:pPr>
      <w:tabs>
        <w:tab w:val="center" w:pos="4819"/>
        <w:tab w:val="right" w:pos="9638"/>
      </w:tabs>
      <w:jc w:val="center"/>
      <w:rPr>
        <w:b/>
        <w:sz w:val="13"/>
        <w:szCs w:val="13"/>
      </w:rPr>
    </w:pPr>
    <w:r>
      <w:rPr>
        <w:noProof/>
      </w:rPr>
      <w:drawing>
        <wp:inline distT="0" distB="0" distL="0" distR="0" wp14:anchorId="28945B95" wp14:editId="5E8A303B">
          <wp:extent cx="6120130" cy="583565"/>
          <wp:effectExtent l="0" t="0" r="0" b="0"/>
          <wp:docPr id="21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83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D1E002" w14:textId="431777CB" w:rsidR="0069593C" w:rsidRDefault="0069593C" w:rsidP="0069593C">
    <w:pPr>
      <w:tabs>
        <w:tab w:val="center" w:pos="4819"/>
        <w:tab w:val="right" w:pos="9638"/>
      </w:tabs>
      <w:jc w:val="center"/>
      <w:rPr>
        <w:b/>
        <w:sz w:val="13"/>
        <w:szCs w:val="13"/>
      </w:rPr>
    </w:pPr>
  </w:p>
  <w:p w14:paraId="6A8B74BB" w14:textId="07E92A58" w:rsidR="0069593C" w:rsidRDefault="0069593C" w:rsidP="0069593C">
    <w:pPr>
      <w:tabs>
        <w:tab w:val="center" w:pos="4819"/>
        <w:tab w:val="right" w:pos="9638"/>
      </w:tabs>
      <w:jc w:val="center"/>
      <w:rPr>
        <w:b/>
        <w:sz w:val="13"/>
        <w:szCs w:val="13"/>
      </w:rPr>
    </w:pPr>
  </w:p>
  <w:p w14:paraId="5661FB86" w14:textId="77777777" w:rsidR="0069593C" w:rsidRDefault="006959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4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6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29"/>
  </w:num>
  <w:num w:numId="9">
    <w:abstractNumId w:val="26"/>
  </w:num>
  <w:num w:numId="10">
    <w:abstractNumId w:val="16"/>
  </w:num>
  <w:num w:numId="11">
    <w:abstractNumId w:val="40"/>
  </w:num>
  <w:num w:numId="12">
    <w:abstractNumId w:val="37"/>
  </w:num>
  <w:num w:numId="13">
    <w:abstractNumId w:val="24"/>
  </w:num>
  <w:num w:numId="14">
    <w:abstractNumId w:val="18"/>
  </w:num>
  <w:num w:numId="15">
    <w:abstractNumId w:val="27"/>
  </w:num>
  <w:num w:numId="16">
    <w:abstractNumId w:val="5"/>
  </w:num>
  <w:num w:numId="17">
    <w:abstractNumId w:val="34"/>
  </w:num>
  <w:num w:numId="18">
    <w:abstractNumId w:val="25"/>
  </w:num>
  <w:num w:numId="19">
    <w:abstractNumId w:val="35"/>
  </w:num>
  <w:num w:numId="20">
    <w:abstractNumId w:val="21"/>
  </w:num>
  <w:num w:numId="21">
    <w:abstractNumId w:val="11"/>
  </w:num>
  <w:num w:numId="22">
    <w:abstractNumId w:val="38"/>
  </w:num>
  <w:num w:numId="23">
    <w:abstractNumId w:val="10"/>
  </w:num>
  <w:num w:numId="24">
    <w:abstractNumId w:val="3"/>
  </w:num>
  <w:num w:numId="25">
    <w:abstractNumId w:val="4"/>
  </w:num>
  <w:num w:numId="26">
    <w:abstractNumId w:val="28"/>
  </w:num>
  <w:num w:numId="27">
    <w:abstractNumId w:val="41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4"/>
  </w:num>
  <w:num w:numId="32">
    <w:abstractNumId w:val="33"/>
  </w:num>
  <w:num w:numId="33">
    <w:abstractNumId w:val="19"/>
  </w:num>
  <w:num w:numId="34">
    <w:abstractNumId w:val="36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17"/>
  </w:num>
  <w:num w:numId="38">
    <w:abstractNumId w:val="42"/>
  </w:num>
  <w:num w:numId="39">
    <w:abstractNumId w:val="31"/>
  </w:num>
  <w:num w:numId="40">
    <w:abstractNumId w:val="39"/>
  </w:num>
  <w:num w:numId="41">
    <w:abstractNumId w:val="32"/>
  </w:num>
  <w:num w:numId="42">
    <w:abstractNumId w:val="7"/>
  </w:num>
  <w:num w:numId="43">
    <w:abstractNumId w:val="13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06D4"/>
    <w:rsid w:val="000E1E4D"/>
    <w:rsid w:val="000E5D47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2CD8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1A8D"/>
    <w:rsid w:val="00282A21"/>
    <w:rsid w:val="00284FEA"/>
    <w:rsid w:val="002860BF"/>
    <w:rsid w:val="00286C40"/>
    <w:rsid w:val="002943C2"/>
    <w:rsid w:val="002A6748"/>
    <w:rsid w:val="002A6EDC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4AB7"/>
    <w:rsid w:val="003C7B78"/>
    <w:rsid w:val="003E076D"/>
    <w:rsid w:val="003E18F4"/>
    <w:rsid w:val="003E25E3"/>
    <w:rsid w:val="003E2DA4"/>
    <w:rsid w:val="003E2E35"/>
    <w:rsid w:val="003E4842"/>
    <w:rsid w:val="003E5C47"/>
    <w:rsid w:val="003F1D0C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3F1"/>
    <w:rsid w:val="004914CB"/>
    <w:rsid w:val="00497369"/>
    <w:rsid w:val="004A5D71"/>
    <w:rsid w:val="004B62EF"/>
    <w:rsid w:val="004B7CE4"/>
    <w:rsid w:val="004C01A7"/>
    <w:rsid w:val="004D18E3"/>
    <w:rsid w:val="004D1C0F"/>
    <w:rsid w:val="004D2A3B"/>
    <w:rsid w:val="004D318E"/>
    <w:rsid w:val="004E105E"/>
    <w:rsid w:val="004E6485"/>
    <w:rsid w:val="004E6955"/>
    <w:rsid w:val="004F0243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22EE"/>
    <w:rsid w:val="00597920"/>
    <w:rsid w:val="005A18AC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0C2C"/>
    <w:rsid w:val="00683118"/>
    <w:rsid w:val="00692070"/>
    <w:rsid w:val="0069593C"/>
    <w:rsid w:val="006A149B"/>
    <w:rsid w:val="006A4B64"/>
    <w:rsid w:val="006A73FD"/>
    <w:rsid w:val="006A78F7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D7901"/>
    <w:rsid w:val="006E0673"/>
    <w:rsid w:val="006E6423"/>
    <w:rsid w:val="006F05B1"/>
    <w:rsid w:val="006F71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39F5"/>
    <w:rsid w:val="007676DE"/>
    <w:rsid w:val="00767F4A"/>
    <w:rsid w:val="007712CD"/>
    <w:rsid w:val="00772936"/>
    <w:rsid w:val="00775397"/>
    <w:rsid w:val="0077662D"/>
    <w:rsid w:val="00777992"/>
    <w:rsid w:val="007807F3"/>
    <w:rsid w:val="0079013C"/>
    <w:rsid w:val="007927F5"/>
    <w:rsid w:val="00796D2C"/>
    <w:rsid w:val="007A2205"/>
    <w:rsid w:val="007A3EDB"/>
    <w:rsid w:val="007B30D5"/>
    <w:rsid w:val="007B4259"/>
    <w:rsid w:val="007B4C06"/>
    <w:rsid w:val="007B59D8"/>
    <w:rsid w:val="007C4C5B"/>
    <w:rsid w:val="007D03C6"/>
    <w:rsid w:val="007D2617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7F7EEB"/>
    <w:rsid w:val="00801BA6"/>
    <w:rsid w:val="008122E8"/>
    <w:rsid w:val="00813565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191A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1A2A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338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486F"/>
    <w:rsid w:val="00AF52DE"/>
    <w:rsid w:val="00B00B0E"/>
    <w:rsid w:val="00B037E8"/>
    <w:rsid w:val="00B03CC7"/>
    <w:rsid w:val="00B0459D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71DC"/>
    <w:rsid w:val="00B706A9"/>
    <w:rsid w:val="00B7405F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46EB"/>
    <w:rsid w:val="00CA0382"/>
    <w:rsid w:val="00CA400E"/>
    <w:rsid w:val="00CA60C0"/>
    <w:rsid w:val="00CB5774"/>
    <w:rsid w:val="00CB5D21"/>
    <w:rsid w:val="00CC066E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533F6"/>
    <w:rsid w:val="00E61183"/>
    <w:rsid w:val="00E66CD9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54F1"/>
    <w:rsid w:val="00FA6381"/>
    <w:rsid w:val="00FA6860"/>
    <w:rsid w:val="00FB1989"/>
    <w:rsid w:val="00FB410D"/>
    <w:rsid w:val="00FB619F"/>
    <w:rsid w:val="00FB79E4"/>
    <w:rsid w:val="00FC095E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E3284"/>
    <w:rsid w:val="00FE74C8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4D64A77"/>
  <w15:docId w15:val="{618CEAAE-A48E-4E30-B8A1-2EC83770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9661D2-B6C3-4E33-9149-559911023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CARMELINA VILLANO</cp:lastModifiedBy>
  <cp:revision>2</cp:revision>
  <cp:lastPrinted>2017-09-07T10:02:00Z</cp:lastPrinted>
  <dcterms:created xsi:type="dcterms:W3CDTF">2026-05-21T09:36:00Z</dcterms:created>
  <dcterms:modified xsi:type="dcterms:W3CDTF">2026-05-21T09:36:00Z</dcterms:modified>
</cp:coreProperties>
</file>